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8E7A" w14:textId="77777777"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2E0BAAD3" w14:textId="18003242"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93371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06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10A5259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A9FC98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F03184F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44C8677D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5737099D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7578B8C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3354B375" w14:textId="482048DB"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33719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933719" w:rsidRPr="00933719">
        <w:rPr>
          <w:rFonts w:asciiTheme="minorHAnsi" w:hAnsiTheme="minorHAnsi"/>
          <w:b/>
          <w:sz w:val="24"/>
          <w:szCs w:val="24"/>
          <w:lang w:val="pt-PT"/>
        </w:rPr>
        <w:t>90014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>/20</w:t>
      </w:r>
      <w:r w:rsidR="00933719" w:rsidRPr="00933719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53756658" w14:textId="77777777"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59E42BD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171AF58" w14:textId="77777777"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14:paraId="2160823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E7010C9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7C40A73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 xml:space="preserve">A ...............................(Nome da Empresa), inscrita no CNPJ/MF n.º ......................................, por intermédio de seu representante legal o(a) </w:t>
      </w:r>
      <w:proofErr w:type="gramStart"/>
      <w:r w:rsidRPr="00A437D9">
        <w:rPr>
          <w:rFonts w:asciiTheme="minorHAnsi" w:hAnsiTheme="minorHAnsi"/>
          <w:sz w:val="24"/>
          <w:szCs w:val="24"/>
        </w:rPr>
        <w:t>Sr.(</w:t>
      </w:r>
      <w:proofErr w:type="spellStart"/>
      <w:proofErr w:type="gramEnd"/>
      <w:r w:rsidRPr="00A437D9">
        <w:rPr>
          <w:rFonts w:asciiTheme="minorHAnsi" w:hAnsiTheme="minorHAnsi"/>
          <w:sz w:val="24"/>
          <w:szCs w:val="24"/>
        </w:rPr>
        <w:t>Sra</w:t>
      </w:r>
      <w:proofErr w:type="spellEnd"/>
      <w:r w:rsidRPr="00A437D9">
        <w:rPr>
          <w:rFonts w:asciiTheme="minorHAnsi" w:hAnsiTheme="minorHAnsi"/>
          <w:sz w:val="24"/>
          <w:szCs w:val="24"/>
        </w:rPr>
        <w:t>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proofErr w:type="spellStart"/>
      <w:r w:rsidR="00F31E47" w:rsidRPr="00A437D9">
        <w:rPr>
          <w:rFonts w:asciiTheme="minorHAnsi" w:hAnsiTheme="minorHAnsi"/>
          <w:b/>
          <w:sz w:val="24"/>
          <w:szCs w:val="24"/>
        </w:rPr>
        <w:t>inicso</w:t>
      </w:r>
      <w:proofErr w:type="spellEnd"/>
      <w:r w:rsidR="00F31E47" w:rsidRPr="00A437D9">
        <w:rPr>
          <w:rFonts w:asciiTheme="minorHAnsi" w:hAnsiTheme="minorHAnsi"/>
          <w:b/>
          <w:sz w:val="24"/>
          <w:szCs w:val="24"/>
        </w:rPr>
        <w:t xml:space="preserve">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575BCBA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7A0F4C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4DB3CB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A437D9">
        <w:rPr>
          <w:rFonts w:asciiTheme="minorHAnsi" w:hAnsiTheme="minorHAnsi"/>
          <w:sz w:val="24"/>
          <w:szCs w:val="24"/>
        </w:rPr>
        <w:t xml:space="preserve">(  </w:t>
      </w:r>
      <w:proofErr w:type="gramEnd"/>
      <w:r w:rsidRPr="00A437D9">
        <w:rPr>
          <w:rFonts w:asciiTheme="minorHAnsi" w:hAnsiTheme="minorHAnsi"/>
          <w:sz w:val="24"/>
          <w:szCs w:val="24"/>
        </w:rPr>
        <w:t xml:space="preserve"> ) Ressalva: Emprega menor, a partir de quatorze anos, na condição de aprendiz.</w:t>
      </w:r>
    </w:p>
    <w:p w14:paraId="19B57B85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2506FF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2E4179E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436AEDC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14:paraId="7830BBEA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0A5EAE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14:paraId="78328E1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14:paraId="4681FC32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3B4E88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4E48444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14:paraId="4570201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98C43C8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51154A8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54E9746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B23057C" w14:textId="77777777"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14:paraId="299621C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F9A2D1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58C2050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2648E199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33B5" w14:textId="77777777" w:rsidR="00156E2F" w:rsidRDefault="00156E2F">
      <w:r>
        <w:separator/>
      </w:r>
    </w:p>
  </w:endnote>
  <w:endnote w:type="continuationSeparator" w:id="0">
    <w:p w14:paraId="2178838B" w14:textId="77777777"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B25A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27AA" w14:textId="77777777" w:rsidR="00156E2F" w:rsidRDefault="00156E2F">
      <w:r>
        <w:separator/>
      </w:r>
    </w:p>
  </w:footnote>
  <w:footnote w:type="continuationSeparator" w:id="0">
    <w:p w14:paraId="157DC450" w14:textId="77777777"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6E1B93B4" w14:textId="77777777">
      <w:trPr>
        <w:cantSplit/>
        <w:trHeight w:val="1124"/>
      </w:trPr>
      <w:tc>
        <w:tcPr>
          <w:tcW w:w="3686" w:type="dxa"/>
          <w:vAlign w:val="center"/>
        </w:tcPr>
        <w:p w14:paraId="6EEC6A9D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3CC3FF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45pt;height:38.5pt" fillcolor="window">
                <v:imagedata r:id="rId1" o:title=""/>
              </v:shape>
              <o:OLEObject Type="Embed" ProgID="CorelDraw.Graphic.8" ShapeID="_x0000_i1025" DrawAspect="Content" ObjectID="_1777961678" r:id="rId2"/>
            </w:object>
          </w:r>
        </w:p>
        <w:p w14:paraId="7EC2ECF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7091BB1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5378210D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298E21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7E2560B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7AFB612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8CC1DB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699CE6F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356A598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32FE5847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92492468">
    <w:abstractNumId w:val="16"/>
  </w:num>
  <w:num w:numId="2" w16cid:durableId="1167356347">
    <w:abstractNumId w:val="2"/>
  </w:num>
  <w:num w:numId="3" w16cid:durableId="1756632143">
    <w:abstractNumId w:val="13"/>
  </w:num>
  <w:num w:numId="4" w16cid:durableId="1350372131">
    <w:abstractNumId w:val="4"/>
  </w:num>
  <w:num w:numId="5" w16cid:durableId="298532133">
    <w:abstractNumId w:val="26"/>
  </w:num>
  <w:num w:numId="6" w16cid:durableId="1622028549">
    <w:abstractNumId w:val="11"/>
  </w:num>
  <w:num w:numId="7" w16cid:durableId="1647398227">
    <w:abstractNumId w:val="23"/>
  </w:num>
  <w:num w:numId="8" w16cid:durableId="1904290683">
    <w:abstractNumId w:val="17"/>
  </w:num>
  <w:num w:numId="9" w16cid:durableId="307636523">
    <w:abstractNumId w:val="5"/>
  </w:num>
  <w:num w:numId="10" w16cid:durableId="1906182528">
    <w:abstractNumId w:val="9"/>
  </w:num>
  <w:num w:numId="11" w16cid:durableId="742222333">
    <w:abstractNumId w:val="10"/>
  </w:num>
  <w:num w:numId="12" w16cid:durableId="877619038">
    <w:abstractNumId w:val="7"/>
  </w:num>
  <w:num w:numId="13" w16cid:durableId="1014069946">
    <w:abstractNumId w:val="22"/>
  </w:num>
  <w:num w:numId="14" w16cid:durableId="2098481853">
    <w:abstractNumId w:val="14"/>
  </w:num>
  <w:num w:numId="15" w16cid:durableId="389233299">
    <w:abstractNumId w:val="25"/>
  </w:num>
  <w:num w:numId="16" w16cid:durableId="936985952">
    <w:abstractNumId w:val="15"/>
  </w:num>
  <w:num w:numId="17" w16cid:durableId="2035111287">
    <w:abstractNumId w:val="19"/>
  </w:num>
  <w:num w:numId="18" w16cid:durableId="1655139937">
    <w:abstractNumId w:val="20"/>
  </w:num>
  <w:num w:numId="19" w16cid:durableId="1337538869">
    <w:abstractNumId w:val="27"/>
  </w:num>
  <w:num w:numId="20" w16cid:durableId="661857541">
    <w:abstractNumId w:val="3"/>
  </w:num>
  <w:num w:numId="21" w16cid:durableId="1183206154">
    <w:abstractNumId w:val="21"/>
  </w:num>
  <w:num w:numId="22" w16cid:durableId="410081043">
    <w:abstractNumId w:val="8"/>
  </w:num>
  <w:num w:numId="23" w16cid:durableId="2103603378">
    <w:abstractNumId w:val="6"/>
  </w:num>
  <w:num w:numId="24" w16cid:durableId="1271818515">
    <w:abstractNumId w:val="12"/>
  </w:num>
  <w:num w:numId="25" w16cid:durableId="838351542">
    <w:abstractNumId w:val="24"/>
  </w:num>
  <w:num w:numId="26" w16cid:durableId="169341720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3B42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4C68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371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20D1076A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</TotalTime>
  <Pages>1</Pages>
  <Words>144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Arthur Felix</cp:lastModifiedBy>
  <cp:revision>2</cp:revision>
  <cp:lastPrinted>2015-05-15T12:19:00Z</cp:lastPrinted>
  <dcterms:created xsi:type="dcterms:W3CDTF">2024-05-23T12:28:00Z</dcterms:created>
  <dcterms:modified xsi:type="dcterms:W3CDTF">2024-05-23T12:28:00Z</dcterms:modified>
</cp:coreProperties>
</file>